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FF4391" w:rsidP="00FF4391">
      <w:pPr>
        <w:jc w:val="center"/>
        <w:rPr>
          <w:i/>
        </w:rPr>
      </w:pPr>
      <w:r>
        <w:rPr>
          <w:i/>
        </w:rPr>
        <w:t>Please type your answers to the following questions</w:t>
      </w:r>
    </w:p>
    <w:p w:rsidR="00FF4391" w:rsidRDefault="00FF4391" w:rsidP="00FF4391">
      <w:pPr>
        <w:jc w:val="center"/>
        <w:rPr>
          <w:i/>
        </w:rPr>
      </w:pPr>
    </w:p>
    <w:p w:rsidR="00FF4391" w:rsidRPr="00FF4391" w:rsidRDefault="00FF4391" w:rsidP="00FF4391"/>
    <w:p w:rsidR="00FF4391" w:rsidRDefault="00FF4391" w:rsidP="00FF4391">
      <w:r>
        <w:t>Title of the Pr</w:t>
      </w:r>
      <w:r w:rsidR="00E57C46">
        <w:t xml:space="preserve">oject: </w:t>
      </w:r>
    </w:p>
    <w:p w:rsidR="00E57C46" w:rsidRDefault="00E57C46" w:rsidP="00FF4391"/>
    <w:p w:rsidR="00E57C46" w:rsidRDefault="00E57C46" w:rsidP="00FF4391">
      <w:r>
        <w:t>Recipient Name(s):</w:t>
      </w:r>
    </w:p>
    <w:p w:rsidR="00E57C46" w:rsidRDefault="00E57C46" w:rsidP="00FF4391"/>
    <w:p w:rsidR="00E57C46" w:rsidRDefault="00E57C46" w:rsidP="00FF4391">
      <w:r>
        <w:t xml:space="preserve">School: </w:t>
      </w:r>
      <w:r>
        <w:tab/>
      </w:r>
      <w:r>
        <w:tab/>
      </w:r>
      <w:r>
        <w:tab/>
      </w:r>
      <w:r>
        <w:tab/>
      </w:r>
      <w:r>
        <w:tab/>
        <w:t xml:space="preserve">Grade Level/subject: </w:t>
      </w:r>
    </w:p>
    <w:p w:rsidR="00E57C46" w:rsidRDefault="00E57C46" w:rsidP="00FF4391"/>
    <w:p w:rsidR="00E57C46" w:rsidRDefault="00E57C46" w:rsidP="00FF4391">
      <w:r>
        <w:t xml:space="preserve">Amount of grant request: </w:t>
      </w:r>
      <w:r>
        <w:tab/>
      </w:r>
      <w:r>
        <w:tab/>
        <w:t xml:space="preserve">Amount awarded: </w:t>
      </w:r>
      <w:r>
        <w:tab/>
      </w:r>
      <w:r>
        <w:tab/>
        <w:t xml:space="preserve">Amount spent: </w:t>
      </w:r>
    </w:p>
    <w:p w:rsidR="00E57C46" w:rsidRDefault="00E57C46" w:rsidP="00FF4391"/>
    <w:p w:rsidR="00E57C46" w:rsidRDefault="00067C56" w:rsidP="00FF4391">
      <w:r>
        <w:t>D</w:t>
      </w:r>
      <w:r w:rsidR="00E57C46">
        <w:t>escription of project</w:t>
      </w:r>
      <w:r>
        <w:t xml:space="preserve"> (briefly state</w:t>
      </w:r>
      <w:r w:rsidR="003917CD">
        <w:t>d</w:t>
      </w:r>
      <w:r>
        <w:t>)</w:t>
      </w:r>
      <w:r w:rsidR="00E57C46">
        <w:t xml:space="preserve">: </w:t>
      </w:r>
    </w:p>
    <w:p w:rsidR="00E57C46" w:rsidRDefault="00E57C46" w:rsidP="00FF4391"/>
    <w:p w:rsidR="00E57C46" w:rsidRDefault="00E57C46" w:rsidP="00FF4391"/>
    <w:p w:rsidR="00E57C46" w:rsidRDefault="00E57C46" w:rsidP="00FF4391"/>
    <w:p w:rsidR="003917CD" w:rsidRDefault="00067C56" w:rsidP="00FF4391">
      <w:r>
        <w:t>Objective (</w:t>
      </w:r>
      <w:r w:rsidR="003917CD">
        <w:t>simply and clearly stated):  How did this project meet your objective? Include data, if available.</w:t>
      </w:r>
    </w:p>
    <w:p w:rsidR="003917CD" w:rsidRDefault="003917CD" w:rsidP="00FF4391"/>
    <w:p w:rsidR="003917CD" w:rsidRDefault="003917CD" w:rsidP="00FF4391"/>
    <w:p w:rsidR="003917CD" w:rsidRDefault="003917CD" w:rsidP="00FF4391"/>
    <w:p w:rsidR="003917CD" w:rsidRDefault="003917CD" w:rsidP="00FF4391"/>
    <w:p w:rsidR="003917CD" w:rsidRDefault="003917CD" w:rsidP="00FF4391"/>
    <w:p w:rsidR="003917CD" w:rsidRDefault="003917CD" w:rsidP="00FF4391"/>
    <w:p w:rsidR="003917CD" w:rsidRDefault="003917CD" w:rsidP="00FF4391">
      <w:r>
        <w:t>Reflect on the implementation of the project</w:t>
      </w:r>
      <w:r w:rsidRPr="003917CD">
        <w:rPr>
          <w:i/>
        </w:rPr>
        <w:t>. (You may attach a separate sheet, if necessary</w:t>
      </w:r>
      <w:r>
        <w:t>.)</w:t>
      </w:r>
    </w:p>
    <w:p w:rsidR="003917CD" w:rsidRDefault="003917CD" w:rsidP="00FF4391"/>
    <w:p w:rsidR="003917CD" w:rsidRDefault="003917CD" w:rsidP="00FF4391"/>
    <w:p w:rsidR="003917CD" w:rsidRDefault="003917CD" w:rsidP="00FF4391"/>
    <w:p w:rsidR="003917CD" w:rsidRDefault="003917CD" w:rsidP="00FF4391"/>
    <w:p w:rsidR="003917CD" w:rsidRDefault="003917CD" w:rsidP="00FF4391"/>
    <w:p w:rsidR="003917CD" w:rsidRDefault="003917CD" w:rsidP="00FF4391">
      <w:r>
        <w:t xml:space="preserve">Briefly describe the impact this grant had on your classroom. </w:t>
      </w:r>
    </w:p>
    <w:p w:rsidR="003917CD" w:rsidRDefault="003917CD" w:rsidP="00FF4391"/>
    <w:p w:rsidR="003917CD" w:rsidRDefault="003917CD" w:rsidP="00FF4391"/>
    <w:p w:rsidR="003917CD" w:rsidRDefault="003917CD" w:rsidP="00FF4391"/>
    <w:p w:rsidR="00F62CA0" w:rsidRDefault="00F62CA0" w:rsidP="00FF4391"/>
    <w:p w:rsidR="003917CD" w:rsidRDefault="003917CD" w:rsidP="00FF4391"/>
    <w:p w:rsidR="003917CD" w:rsidRDefault="003917CD" w:rsidP="00FF4391"/>
    <w:p w:rsidR="003917CD" w:rsidRDefault="003917CD" w:rsidP="00FF4391">
      <w:r>
        <w:t xml:space="preserve">Did the funding satisfy the requirements of the project? </w:t>
      </w:r>
      <w:proofErr w:type="gramStart"/>
      <w:r>
        <w:t>Yes</w:t>
      </w:r>
      <w:proofErr w:type="gramEnd"/>
      <w:r>
        <w:t xml:space="preserve"> or No</w:t>
      </w:r>
    </w:p>
    <w:p w:rsidR="003917CD" w:rsidRDefault="003917CD" w:rsidP="00FF4391"/>
    <w:p w:rsidR="003917CD" w:rsidRDefault="003917CD" w:rsidP="00FF4391"/>
    <w:p w:rsidR="00F62CA0" w:rsidRDefault="00F62CA0" w:rsidP="00FF4391">
      <w:r>
        <w:t xml:space="preserve">Was the project successful? </w:t>
      </w:r>
      <w:proofErr w:type="gramStart"/>
      <w:r>
        <w:t>Yes</w:t>
      </w:r>
      <w:proofErr w:type="gramEnd"/>
      <w:r>
        <w:t xml:space="preserve"> or No</w:t>
      </w:r>
      <w:r>
        <w:tab/>
      </w:r>
      <w:r>
        <w:tab/>
      </w:r>
      <w:r>
        <w:tab/>
        <w:t xml:space="preserve">Did it facilitate learning? </w:t>
      </w:r>
      <w:proofErr w:type="gramStart"/>
      <w:r>
        <w:t>Yes</w:t>
      </w:r>
      <w:proofErr w:type="gramEnd"/>
      <w:r>
        <w:t xml:space="preserve"> or No</w:t>
      </w:r>
    </w:p>
    <w:p w:rsidR="00F62CA0" w:rsidRDefault="00F62CA0" w:rsidP="00FF4391"/>
    <w:p w:rsidR="00F62CA0" w:rsidRDefault="00F62CA0" w:rsidP="00FF4391"/>
    <w:p w:rsidR="00F62CA0" w:rsidRPr="00F62CA0" w:rsidRDefault="00F62CA0" w:rsidP="00FF4391">
      <w:pPr>
        <w:rPr>
          <w:i/>
        </w:rPr>
      </w:pPr>
      <w:r>
        <w:t>Reflect on the value of the project for your classroom and its potential for other settings. (</w:t>
      </w:r>
      <w:r>
        <w:rPr>
          <w:i/>
        </w:rPr>
        <w:t>You may attach a separate sheet, if necessary)</w:t>
      </w:r>
    </w:p>
    <w:sectPr w:rsidR="00F62CA0" w:rsidRPr="00F62CA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6A" w:rsidRDefault="007C3A6A" w:rsidP="00FF4391">
      <w:r>
        <w:separator/>
      </w:r>
    </w:p>
  </w:endnote>
  <w:endnote w:type="continuationSeparator" w:id="0">
    <w:p w:rsidR="007C3A6A" w:rsidRDefault="007C3A6A" w:rsidP="00FF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6A" w:rsidRDefault="007C3A6A" w:rsidP="00FF4391">
      <w:r>
        <w:separator/>
      </w:r>
    </w:p>
  </w:footnote>
  <w:footnote w:type="continuationSeparator" w:id="0">
    <w:p w:rsidR="007C3A6A" w:rsidRDefault="007C3A6A" w:rsidP="00FF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391" w:rsidRPr="00FF4391" w:rsidRDefault="00FF4391" w:rsidP="00FF4391">
    <w:pPr>
      <w:pStyle w:val="Header"/>
      <w:jc w:val="center"/>
      <w:rPr>
        <w:rFonts w:ascii="Arial" w:hAnsi="Arial" w:cs="Arial"/>
        <w:sz w:val="28"/>
        <w:szCs w:val="28"/>
      </w:rPr>
    </w:pPr>
    <w:r w:rsidRPr="00FF4391">
      <w:rPr>
        <w:rFonts w:ascii="Arial" w:hAnsi="Arial" w:cs="Arial"/>
        <w:sz w:val="28"/>
        <w:szCs w:val="28"/>
      </w:rPr>
      <w:t>ASHE COUNTY SCHOOLS</w:t>
    </w:r>
  </w:p>
  <w:p w:rsidR="00FF4391" w:rsidRPr="00FF4391" w:rsidRDefault="00FF4391" w:rsidP="00FF4391">
    <w:pPr>
      <w:pStyle w:val="Header"/>
      <w:jc w:val="center"/>
      <w:rPr>
        <w:rFonts w:ascii="Arial" w:hAnsi="Arial" w:cs="Arial"/>
        <w:sz w:val="28"/>
        <w:szCs w:val="28"/>
      </w:rPr>
    </w:pPr>
    <w:r w:rsidRPr="00FF4391">
      <w:rPr>
        <w:rFonts w:ascii="Arial" w:hAnsi="Arial" w:cs="Arial"/>
        <w:sz w:val="28"/>
        <w:szCs w:val="28"/>
      </w:rPr>
      <w:t xml:space="preserve">ENDOWMENT FUND GRANT </w:t>
    </w:r>
  </w:p>
  <w:p w:rsidR="00FF4391" w:rsidRPr="00FF4391" w:rsidRDefault="00FF4391" w:rsidP="00FF4391">
    <w:pPr>
      <w:pStyle w:val="Header"/>
      <w:jc w:val="center"/>
      <w:rPr>
        <w:rFonts w:ascii="Arial" w:hAnsi="Arial" w:cs="Arial"/>
        <w:sz w:val="28"/>
        <w:szCs w:val="28"/>
      </w:rPr>
    </w:pPr>
    <w:r w:rsidRPr="00FF4391">
      <w:rPr>
        <w:rFonts w:ascii="Arial" w:hAnsi="Arial" w:cs="Arial"/>
        <w:sz w:val="28"/>
        <w:szCs w:val="28"/>
      </w:rPr>
      <w:t>PROJECT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91"/>
    <w:rsid w:val="00067C56"/>
    <w:rsid w:val="003917CD"/>
    <w:rsid w:val="003F321E"/>
    <w:rsid w:val="00645252"/>
    <w:rsid w:val="006D3D74"/>
    <w:rsid w:val="007C3A6A"/>
    <w:rsid w:val="008E21EB"/>
    <w:rsid w:val="00A9204E"/>
    <w:rsid w:val="00E57C46"/>
    <w:rsid w:val="00F62CA0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BFD3A-E620-4802-9DF7-73DCDDA6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elledg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ABCC76B-8C03-4198-B489-9084E54E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Elledge</dc:creator>
  <cp:keywords/>
  <dc:description/>
  <cp:lastModifiedBy>Marcia Elledge</cp:lastModifiedBy>
  <cp:revision>2</cp:revision>
  <dcterms:created xsi:type="dcterms:W3CDTF">2018-03-02T17:23:00Z</dcterms:created>
  <dcterms:modified xsi:type="dcterms:W3CDTF">2018-03-02T18:25:00Z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